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098AF" w14:textId="557045E2" w:rsidR="004F4373" w:rsidRPr="007E2E7D" w:rsidRDefault="004F4373" w:rsidP="003E0CDC">
      <w:pPr>
        <w:jc w:val="center"/>
        <w:rPr>
          <w:b/>
          <w:color w:val="auto"/>
          <w:kern w:val="0"/>
          <w:sz w:val="22"/>
          <w:szCs w:val="24"/>
        </w:rPr>
      </w:pPr>
      <w:r>
        <w:rPr>
          <w:b/>
          <w:color w:val="auto"/>
          <w:kern w:val="0"/>
          <w:sz w:val="22"/>
          <w:szCs w:val="24"/>
        </w:rPr>
        <w:t>REGOLAMENTO PER GLI ALLIEVI</w:t>
      </w:r>
    </w:p>
    <w:p w14:paraId="0E4B9A22" w14:textId="77777777" w:rsidR="00862D51" w:rsidRDefault="00862D51" w:rsidP="003E0CDC">
      <w:pPr>
        <w:rPr>
          <w:b/>
          <w:color w:val="auto"/>
          <w:kern w:val="0"/>
          <w:sz w:val="22"/>
          <w:szCs w:val="24"/>
        </w:rPr>
      </w:pPr>
    </w:p>
    <w:p w14:paraId="10764602" w14:textId="4036B85D" w:rsidR="004F4373" w:rsidRPr="006518C8" w:rsidRDefault="004F4373" w:rsidP="003E0CDC">
      <w:pPr>
        <w:rPr>
          <w:b/>
          <w:color w:val="auto"/>
          <w:kern w:val="0"/>
          <w:sz w:val="22"/>
          <w:szCs w:val="24"/>
        </w:rPr>
      </w:pPr>
      <w:r w:rsidRPr="007E2E7D">
        <w:rPr>
          <w:b/>
          <w:color w:val="auto"/>
          <w:kern w:val="0"/>
          <w:sz w:val="22"/>
          <w:szCs w:val="24"/>
        </w:rPr>
        <w:t>Io sottoscritto ……</w:t>
      </w:r>
      <w:r w:rsidR="003E0CDC">
        <w:rPr>
          <w:b/>
          <w:color w:val="auto"/>
          <w:kern w:val="0"/>
          <w:sz w:val="22"/>
          <w:szCs w:val="24"/>
        </w:rPr>
        <w:t>.................</w:t>
      </w:r>
      <w:r w:rsidRPr="007E2E7D">
        <w:rPr>
          <w:b/>
          <w:color w:val="auto"/>
          <w:kern w:val="0"/>
          <w:sz w:val="22"/>
          <w:szCs w:val="24"/>
        </w:rPr>
        <w:t>…genitore dell’allieva/o………………………condivido ed accetto le seguenti regole:</w:t>
      </w:r>
    </w:p>
    <w:p w14:paraId="24687626" w14:textId="77777777" w:rsidR="004F4373" w:rsidRPr="00862D51" w:rsidRDefault="004F4373" w:rsidP="004F4373">
      <w:pPr>
        <w:numPr>
          <w:ilvl w:val="0"/>
          <w:numId w:val="16"/>
        </w:numPr>
        <w:tabs>
          <w:tab w:val="clear" w:pos="560"/>
          <w:tab w:val="num" w:pos="200"/>
        </w:tabs>
        <w:spacing w:line="276" w:lineRule="auto"/>
        <w:ind w:left="0" w:right="-177"/>
        <w:rPr>
          <w:color w:val="auto"/>
          <w:kern w:val="0"/>
          <w:sz w:val="21"/>
          <w:szCs w:val="21"/>
        </w:rPr>
      </w:pPr>
      <w:r w:rsidRPr="00862D51">
        <w:rPr>
          <w:color w:val="auto"/>
          <w:kern w:val="0"/>
          <w:sz w:val="21"/>
          <w:szCs w:val="21"/>
        </w:rPr>
        <w:t>È vietato bere o mangiare durante le lezioni.</w:t>
      </w:r>
    </w:p>
    <w:p w14:paraId="568944DA" w14:textId="77777777" w:rsidR="004F4373" w:rsidRPr="00862D51" w:rsidRDefault="004F4373" w:rsidP="004F4373">
      <w:pPr>
        <w:numPr>
          <w:ilvl w:val="0"/>
          <w:numId w:val="16"/>
        </w:numPr>
        <w:tabs>
          <w:tab w:val="clear" w:pos="560"/>
          <w:tab w:val="num" w:pos="200"/>
        </w:tabs>
        <w:spacing w:line="276" w:lineRule="auto"/>
        <w:ind w:left="0" w:right="-177"/>
        <w:rPr>
          <w:color w:val="auto"/>
          <w:kern w:val="0"/>
          <w:sz w:val="21"/>
          <w:szCs w:val="21"/>
        </w:rPr>
      </w:pPr>
      <w:r w:rsidRPr="00862D51">
        <w:rPr>
          <w:color w:val="auto"/>
          <w:kern w:val="0"/>
          <w:sz w:val="21"/>
          <w:szCs w:val="21"/>
        </w:rPr>
        <w:t>È vietato masticare chewing-gum durante le lezioni.</w:t>
      </w:r>
    </w:p>
    <w:p w14:paraId="6B23501C" w14:textId="59FB0D4E" w:rsidR="004F4373" w:rsidRPr="00862D51" w:rsidRDefault="004F4373" w:rsidP="004F4373">
      <w:pPr>
        <w:numPr>
          <w:ilvl w:val="0"/>
          <w:numId w:val="16"/>
        </w:numPr>
        <w:tabs>
          <w:tab w:val="clear" w:pos="560"/>
          <w:tab w:val="num" w:pos="200"/>
        </w:tabs>
        <w:spacing w:line="276" w:lineRule="auto"/>
        <w:ind w:left="0" w:right="-177"/>
        <w:jc w:val="both"/>
        <w:rPr>
          <w:color w:val="auto"/>
          <w:kern w:val="0"/>
          <w:sz w:val="21"/>
          <w:szCs w:val="21"/>
        </w:rPr>
      </w:pPr>
      <w:r w:rsidRPr="00862D51">
        <w:rPr>
          <w:color w:val="auto"/>
          <w:kern w:val="0"/>
          <w:sz w:val="21"/>
          <w:szCs w:val="21"/>
        </w:rPr>
        <w:t>Ogni volta che frequenta la lezione</w:t>
      </w:r>
      <w:r w:rsidR="00862D51" w:rsidRPr="00862D51">
        <w:rPr>
          <w:color w:val="auto"/>
          <w:kern w:val="0"/>
          <w:sz w:val="21"/>
          <w:szCs w:val="21"/>
        </w:rPr>
        <w:t xml:space="preserve"> lo </w:t>
      </w:r>
      <w:proofErr w:type="gramStart"/>
      <w:r w:rsidR="00862D51" w:rsidRPr="00862D51">
        <w:rPr>
          <w:color w:val="auto"/>
          <w:kern w:val="0"/>
          <w:sz w:val="21"/>
          <w:szCs w:val="21"/>
        </w:rPr>
        <w:t xml:space="preserve">studente </w:t>
      </w:r>
      <w:r w:rsidRPr="00862D51">
        <w:rPr>
          <w:color w:val="auto"/>
          <w:kern w:val="0"/>
          <w:sz w:val="21"/>
          <w:szCs w:val="21"/>
        </w:rPr>
        <w:t xml:space="preserve"> è</w:t>
      </w:r>
      <w:proofErr w:type="gramEnd"/>
      <w:r w:rsidRPr="00862D51">
        <w:rPr>
          <w:color w:val="auto"/>
          <w:kern w:val="0"/>
          <w:sz w:val="21"/>
          <w:szCs w:val="21"/>
        </w:rPr>
        <w:t xml:space="preserve"> </w:t>
      </w:r>
      <w:r w:rsidRPr="00862D51">
        <w:rPr>
          <w:color w:val="auto"/>
          <w:kern w:val="0"/>
          <w:sz w:val="21"/>
          <w:szCs w:val="21"/>
          <w:u w:val="single"/>
        </w:rPr>
        <w:t>OBBLIGATO</w:t>
      </w:r>
      <w:r w:rsidR="00862D51" w:rsidRPr="00862D51">
        <w:rPr>
          <w:color w:val="auto"/>
          <w:kern w:val="0"/>
          <w:sz w:val="21"/>
          <w:szCs w:val="21"/>
          <w:u w:val="single"/>
        </w:rPr>
        <w:t xml:space="preserve"> ad</w:t>
      </w:r>
      <w:r w:rsidRPr="00862D51">
        <w:rPr>
          <w:color w:val="auto"/>
          <w:kern w:val="0"/>
          <w:sz w:val="21"/>
          <w:szCs w:val="21"/>
        </w:rPr>
        <w:t xml:space="preserve"> indossare una maglietta bianca, le ciabatte e il camice</w:t>
      </w:r>
      <w:r w:rsidR="00862D51" w:rsidRPr="00862D51">
        <w:rPr>
          <w:color w:val="auto"/>
          <w:kern w:val="0"/>
          <w:sz w:val="21"/>
          <w:szCs w:val="21"/>
        </w:rPr>
        <w:t xml:space="preserve">, senza i quali è vietata l’ammissione in classe, la scuola ha una diponibilità limitata di camici, magliette e ciabatte che potranno essere richiesti in affitto € 2.00 (lavaggio e </w:t>
      </w:r>
      <w:proofErr w:type="spellStart"/>
      <w:r w:rsidR="00862D51" w:rsidRPr="00862D51">
        <w:rPr>
          <w:color w:val="auto"/>
          <w:kern w:val="0"/>
          <w:sz w:val="21"/>
          <w:szCs w:val="21"/>
        </w:rPr>
        <w:t>stiraratura</w:t>
      </w:r>
      <w:proofErr w:type="spellEnd"/>
      <w:r w:rsidR="00862D51" w:rsidRPr="00862D51">
        <w:rPr>
          <w:color w:val="auto"/>
          <w:kern w:val="0"/>
          <w:sz w:val="21"/>
          <w:szCs w:val="21"/>
        </w:rPr>
        <w:t>).</w:t>
      </w:r>
    </w:p>
    <w:p w14:paraId="44C5381C" w14:textId="77777777" w:rsidR="004F4373" w:rsidRPr="00862D51" w:rsidRDefault="004F4373" w:rsidP="004F4373">
      <w:pPr>
        <w:numPr>
          <w:ilvl w:val="0"/>
          <w:numId w:val="16"/>
        </w:numPr>
        <w:tabs>
          <w:tab w:val="clear" w:pos="560"/>
          <w:tab w:val="num" w:pos="200"/>
        </w:tabs>
        <w:spacing w:line="276" w:lineRule="auto"/>
        <w:ind w:left="0" w:right="-177"/>
        <w:jc w:val="both"/>
        <w:rPr>
          <w:color w:val="auto"/>
          <w:kern w:val="0"/>
          <w:sz w:val="21"/>
          <w:szCs w:val="21"/>
        </w:rPr>
      </w:pPr>
      <w:r w:rsidRPr="00862D51">
        <w:rPr>
          <w:color w:val="auto"/>
          <w:kern w:val="0"/>
          <w:sz w:val="21"/>
          <w:szCs w:val="21"/>
        </w:rPr>
        <w:t>È severamente vietato utilizzare il cellulare nei locali e nel cortile della scuola, secondo la circolare del 19/12/2022 emessa dal Ministro Valditara, pertanto andranno consegnati all’inizio della lezione e ritirati al termine. La mancata consegna prevede il ritiro immediato del cellulare e la sua confisca per un giorno con ritiro da parte del genitore. Qualora non venisse consegnato l’allievo sarà sospeso e denunciato alle autorità competenti.</w:t>
      </w:r>
    </w:p>
    <w:p w14:paraId="5D06606A" w14:textId="6B2E7C2C" w:rsidR="004F4373" w:rsidRPr="00862D51" w:rsidRDefault="004F4373" w:rsidP="004F4373">
      <w:pPr>
        <w:numPr>
          <w:ilvl w:val="0"/>
          <w:numId w:val="16"/>
        </w:numPr>
        <w:tabs>
          <w:tab w:val="clear" w:pos="560"/>
          <w:tab w:val="num" w:pos="200"/>
        </w:tabs>
        <w:spacing w:line="276" w:lineRule="auto"/>
        <w:ind w:left="0" w:right="-177"/>
        <w:jc w:val="both"/>
        <w:rPr>
          <w:color w:val="auto"/>
          <w:kern w:val="0"/>
          <w:sz w:val="21"/>
          <w:szCs w:val="21"/>
        </w:rPr>
      </w:pPr>
      <w:r w:rsidRPr="00862D51">
        <w:rPr>
          <w:color w:val="auto"/>
          <w:kern w:val="0"/>
          <w:sz w:val="21"/>
          <w:szCs w:val="21"/>
        </w:rPr>
        <w:t xml:space="preserve">Ogni volta che si frequenta una lezione di pratica è </w:t>
      </w:r>
      <w:r w:rsidRPr="00862D51">
        <w:rPr>
          <w:color w:val="auto"/>
          <w:kern w:val="0"/>
          <w:sz w:val="21"/>
          <w:szCs w:val="21"/>
          <w:u w:val="single"/>
        </w:rPr>
        <w:t>OBBLIGATORIO</w:t>
      </w:r>
      <w:r w:rsidRPr="00862D51">
        <w:rPr>
          <w:color w:val="auto"/>
          <w:kern w:val="0"/>
          <w:sz w:val="21"/>
          <w:szCs w:val="21"/>
        </w:rPr>
        <w:t xml:space="preserve"> portare il materiale personale (pena la non ammissione in classe</w:t>
      </w:r>
      <w:r w:rsidR="00550A5A" w:rsidRPr="00862D51">
        <w:rPr>
          <w:color w:val="auto"/>
          <w:kern w:val="0"/>
          <w:sz w:val="21"/>
          <w:szCs w:val="21"/>
        </w:rPr>
        <w:t xml:space="preserve"> seguita da telefonata a casa</w:t>
      </w:r>
      <w:r w:rsidRPr="00862D51">
        <w:rPr>
          <w:color w:val="auto"/>
          <w:kern w:val="0"/>
          <w:sz w:val="21"/>
          <w:szCs w:val="21"/>
        </w:rPr>
        <w:t>).</w:t>
      </w:r>
    </w:p>
    <w:p w14:paraId="58AD9EF8" w14:textId="77777777" w:rsidR="004F4373" w:rsidRPr="00862D51" w:rsidRDefault="004F4373" w:rsidP="004F4373">
      <w:pPr>
        <w:numPr>
          <w:ilvl w:val="0"/>
          <w:numId w:val="16"/>
        </w:numPr>
        <w:tabs>
          <w:tab w:val="clear" w:pos="560"/>
          <w:tab w:val="num" w:pos="200"/>
        </w:tabs>
        <w:spacing w:line="276" w:lineRule="auto"/>
        <w:ind w:left="0" w:right="-177"/>
        <w:jc w:val="both"/>
        <w:rPr>
          <w:color w:val="auto"/>
          <w:kern w:val="0"/>
          <w:sz w:val="21"/>
          <w:szCs w:val="21"/>
        </w:rPr>
      </w:pPr>
      <w:r w:rsidRPr="00862D51">
        <w:rPr>
          <w:color w:val="auto"/>
          <w:kern w:val="0"/>
          <w:sz w:val="21"/>
          <w:szCs w:val="21"/>
        </w:rPr>
        <w:t>Le estetiste e le acconciatrici durante le ore di pratico devono presentarsi con i capelli legati e le unghie corte e non laccate.</w:t>
      </w:r>
    </w:p>
    <w:p w14:paraId="17B86F7B" w14:textId="77777777" w:rsidR="004F4373" w:rsidRPr="00862D51" w:rsidRDefault="004F4373" w:rsidP="004F4373">
      <w:pPr>
        <w:numPr>
          <w:ilvl w:val="0"/>
          <w:numId w:val="16"/>
        </w:numPr>
        <w:tabs>
          <w:tab w:val="clear" w:pos="560"/>
          <w:tab w:val="num" w:pos="200"/>
        </w:tabs>
        <w:spacing w:line="276" w:lineRule="auto"/>
        <w:ind w:left="0" w:right="-177"/>
        <w:rPr>
          <w:color w:val="auto"/>
          <w:kern w:val="0"/>
          <w:sz w:val="21"/>
          <w:szCs w:val="21"/>
        </w:rPr>
      </w:pPr>
      <w:r w:rsidRPr="00862D51">
        <w:rPr>
          <w:color w:val="auto"/>
          <w:kern w:val="0"/>
          <w:sz w:val="21"/>
          <w:szCs w:val="21"/>
        </w:rPr>
        <w:t>Gli allievi si impegnano a sottoporsi come modelle alternandosi con i propri colleghi come firmato e accettato nell’iscrizione.</w:t>
      </w:r>
    </w:p>
    <w:p w14:paraId="19997DEE" w14:textId="77777777" w:rsidR="004F4373" w:rsidRPr="00862D51" w:rsidRDefault="004F4373" w:rsidP="004F4373">
      <w:pPr>
        <w:numPr>
          <w:ilvl w:val="0"/>
          <w:numId w:val="16"/>
        </w:numPr>
        <w:tabs>
          <w:tab w:val="clear" w:pos="560"/>
          <w:tab w:val="num" w:pos="200"/>
        </w:tabs>
        <w:spacing w:line="276" w:lineRule="auto"/>
        <w:ind w:left="0" w:right="-177"/>
        <w:jc w:val="both"/>
        <w:rPr>
          <w:color w:val="auto"/>
          <w:kern w:val="0"/>
          <w:sz w:val="21"/>
          <w:szCs w:val="21"/>
        </w:rPr>
      </w:pPr>
      <w:r w:rsidRPr="00862D51">
        <w:rPr>
          <w:color w:val="auto"/>
          <w:kern w:val="0"/>
          <w:sz w:val="21"/>
          <w:szCs w:val="21"/>
        </w:rPr>
        <w:t>L’allievo/a potrà uscire prima dalle lezioni, solo presentando la giustificazio0ne firmata da un genitore e, se minorenne dovrà essere accompagnato da un genitore.</w:t>
      </w:r>
    </w:p>
    <w:p w14:paraId="3080C870" w14:textId="77777777" w:rsidR="004F4373" w:rsidRPr="00862D51" w:rsidRDefault="004F4373" w:rsidP="004F4373">
      <w:pPr>
        <w:numPr>
          <w:ilvl w:val="0"/>
          <w:numId w:val="16"/>
        </w:numPr>
        <w:tabs>
          <w:tab w:val="clear" w:pos="560"/>
          <w:tab w:val="num" w:pos="200"/>
        </w:tabs>
        <w:spacing w:line="276" w:lineRule="auto"/>
        <w:ind w:left="0" w:right="-177"/>
        <w:jc w:val="both"/>
        <w:rPr>
          <w:color w:val="auto"/>
          <w:kern w:val="0"/>
          <w:sz w:val="21"/>
          <w:szCs w:val="21"/>
        </w:rPr>
      </w:pPr>
      <w:r w:rsidRPr="00862D51">
        <w:rPr>
          <w:color w:val="auto"/>
          <w:kern w:val="0"/>
          <w:sz w:val="21"/>
          <w:szCs w:val="21"/>
        </w:rPr>
        <w:t xml:space="preserve">L’allievo potrà entrare con giustifica solo nei cambi ora e autonomamente fino alle ore 10. Nelle ore successive potrà entrare solo se accompagnato da un genitore anche se l’allievo è maggiorenne </w:t>
      </w:r>
    </w:p>
    <w:p w14:paraId="57963446" w14:textId="7C7FE176" w:rsidR="004F4373" w:rsidRPr="00862D51" w:rsidRDefault="004F4373" w:rsidP="004F4373">
      <w:pPr>
        <w:numPr>
          <w:ilvl w:val="0"/>
          <w:numId w:val="16"/>
        </w:numPr>
        <w:tabs>
          <w:tab w:val="clear" w:pos="560"/>
          <w:tab w:val="num" w:pos="200"/>
        </w:tabs>
        <w:spacing w:line="276" w:lineRule="auto"/>
        <w:ind w:left="0" w:right="-177"/>
        <w:jc w:val="both"/>
        <w:rPr>
          <w:color w:val="auto"/>
          <w:kern w:val="0"/>
          <w:sz w:val="21"/>
          <w:szCs w:val="21"/>
        </w:rPr>
      </w:pPr>
      <w:r w:rsidRPr="00862D51">
        <w:rPr>
          <w:color w:val="auto"/>
          <w:kern w:val="0"/>
          <w:sz w:val="21"/>
          <w:szCs w:val="21"/>
        </w:rPr>
        <w:t>La mancata presentazione della giustificazione di assenza o ritardo per 3 giorni consecutivi, comporterà il divieto di entrare a scuola e di seguire le lezioni</w:t>
      </w:r>
      <w:r w:rsidR="00550A5A" w:rsidRPr="00862D51">
        <w:rPr>
          <w:color w:val="auto"/>
          <w:kern w:val="0"/>
          <w:sz w:val="21"/>
          <w:szCs w:val="21"/>
        </w:rPr>
        <w:t xml:space="preserve"> il 3° giorno.</w:t>
      </w:r>
    </w:p>
    <w:p w14:paraId="38603520" w14:textId="77777777" w:rsidR="004F4373" w:rsidRPr="00862D51" w:rsidRDefault="004F4373" w:rsidP="004F4373">
      <w:pPr>
        <w:numPr>
          <w:ilvl w:val="0"/>
          <w:numId w:val="16"/>
        </w:numPr>
        <w:tabs>
          <w:tab w:val="clear" w:pos="560"/>
          <w:tab w:val="num" w:pos="200"/>
        </w:tabs>
        <w:spacing w:line="276" w:lineRule="auto"/>
        <w:ind w:left="0" w:right="-177"/>
        <w:jc w:val="both"/>
        <w:rPr>
          <w:color w:val="auto"/>
          <w:kern w:val="0"/>
          <w:sz w:val="21"/>
          <w:szCs w:val="21"/>
        </w:rPr>
      </w:pPr>
      <w:r w:rsidRPr="00862D51">
        <w:rPr>
          <w:color w:val="auto"/>
          <w:kern w:val="0"/>
          <w:sz w:val="21"/>
          <w:szCs w:val="21"/>
        </w:rPr>
        <w:t xml:space="preserve">Agli allievi è vietato utilizzare un linguaggio scurrile all’interno dei locali dell’istituto e in particolar modo è severamente vietato (sospensione di un giorno) utilizzare un linguaggio oltraggioso nei confronti di qualsiasi religione. </w:t>
      </w:r>
    </w:p>
    <w:p w14:paraId="5DE2E257" w14:textId="77777777" w:rsidR="004F4373" w:rsidRPr="00862D51" w:rsidRDefault="004F4373" w:rsidP="004F4373">
      <w:pPr>
        <w:numPr>
          <w:ilvl w:val="0"/>
          <w:numId w:val="16"/>
        </w:numPr>
        <w:tabs>
          <w:tab w:val="clear" w:pos="560"/>
          <w:tab w:val="num" w:pos="200"/>
        </w:tabs>
        <w:spacing w:line="276" w:lineRule="auto"/>
        <w:ind w:left="0" w:right="-177"/>
        <w:jc w:val="both"/>
        <w:rPr>
          <w:color w:val="auto"/>
          <w:kern w:val="0"/>
          <w:sz w:val="21"/>
          <w:szCs w:val="21"/>
        </w:rPr>
      </w:pPr>
      <w:r w:rsidRPr="00862D51">
        <w:rPr>
          <w:color w:val="auto"/>
          <w:kern w:val="0"/>
          <w:sz w:val="21"/>
          <w:szCs w:val="21"/>
        </w:rPr>
        <w:t xml:space="preserve">L’allievo/a si impegna a rispettare l’ambiente nel quale vive ed evitare comportamenti che possono danneggiare le persone e le cose. Eventuali danni verranno </w:t>
      </w:r>
      <w:r w:rsidRPr="00862D51">
        <w:rPr>
          <w:color w:val="auto"/>
          <w:kern w:val="0"/>
          <w:sz w:val="21"/>
          <w:szCs w:val="21"/>
          <w:u w:val="single"/>
        </w:rPr>
        <w:t>addebitati alla famiglia</w:t>
      </w:r>
      <w:r w:rsidRPr="00862D51">
        <w:rPr>
          <w:color w:val="auto"/>
          <w:kern w:val="0"/>
          <w:sz w:val="21"/>
          <w:szCs w:val="21"/>
        </w:rPr>
        <w:t xml:space="preserve"> dell’alunno responsabile del danno o all’alunno stesso se maggiorenne, in mancanza di identificazione del responsabile il costo del </w:t>
      </w:r>
      <w:r w:rsidRPr="00862D51">
        <w:rPr>
          <w:color w:val="auto"/>
          <w:kern w:val="0"/>
          <w:sz w:val="21"/>
          <w:szCs w:val="21"/>
          <w:u w:val="single"/>
        </w:rPr>
        <w:t>danno verrà addebitato agli alunni presenti</w:t>
      </w:r>
      <w:r w:rsidRPr="00862D51">
        <w:rPr>
          <w:color w:val="auto"/>
          <w:kern w:val="0"/>
          <w:sz w:val="21"/>
          <w:szCs w:val="21"/>
        </w:rPr>
        <w:t xml:space="preserve"> nella classe durante la lezione.</w:t>
      </w:r>
    </w:p>
    <w:p w14:paraId="64121C03" w14:textId="3208A619" w:rsidR="004F4373" w:rsidRPr="00862D51" w:rsidRDefault="004F4373" w:rsidP="004F4373">
      <w:pPr>
        <w:numPr>
          <w:ilvl w:val="0"/>
          <w:numId w:val="16"/>
        </w:numPr>
        <w:tabs>
          <w:tab w:val="clear" w:pos="560"/>
          <w:tab w:val="num" w:pos="200"/>
          <w:tab w:val="left" w:pos="800"/>
        </w:tabs>
        <w:spacing w:line="276" w:lineRule="auto"/>
        <w:ind w:left="0" w:right="-177"/>
        <w:jc w:val="both"/>
        <w:rPr>
          <w:color w:val="auto"/>
          <w:kern w:val="0"/>
          <w:sz w:val="21"/>
          <w:szCs w:val="21"/>
        </w:rPr>
      </w:pPr>
      <w:r w:rsidRPr="00862D51">
        <w:rPr>
          <w:color w:val="auto"/>
          <w:kern w:val="0"/>
          <w:sz w:val="21"/>
          <w:szCs w:val="21"/>
        </w:rPr>
        <w:t xml:space="preserve">L’allievo/a è responsabile dei prodotti e degli attrezzi personali che </w:t>
      </w:r>
      <w:r w:rsidR="00813B19" w:rsidRPr="00862D51">
        <w:rPr>
          <w:color w:val="auto"/>
          <w:kern w:val="0"/>
          <w:sz w:val="21"/>
          <w:szCs w:val="21"/>
        </w:rPr>
        <w:t>acquista ad inizio anno</w:t>
      </w:r>
      <w:r w:rsidRPr="00862D51">
        <w:rPr>
          <w:color w:val="auto"/>
          <w:kern w:val="0"/>
          <w:sz w:val="21"/>
          <w:szCs w:val="21"/>
        </w:rPr>
        <w:t xml:space="preserve">, nel caso di smarrimento o danneggiamento l’attrezzo o il prodotto deve essere riacquistato, l’allievo che si presenterà a scuola con il corredo non completo o mancante, non sarà ammesso alle lezioni di pratica e dovrà portare una giustificazione. Eventuali attrezzi o materiali non conformi </w:t>
      </w:r>
      <w:r w:rsidRPr="00862D51">
        <w:rPr>
          <w:b/>
          <w:color w:val="auto"/>
          <w:kern w:val="0"/>
          <w:sz w:val="21"/>
          <w:szCs w:val="21"/>
        </w:rPr>
        <w:t xml:space="preserve">verranno sequestrati </w:t>
      </w:r>
      <w:r w:rsidRPr="00862D51">
        <w:rPr>
          <w:color w:val="auto"/>
          <w:kern w:val="0"/>
          <w:sz w:val="21"/>
          <w:szCs w:val="21"/>
        </w:rPr>
        <w:t>fino alla fine dell’anno scolastico</w:t>
      </w:r>
      <w:r w:rsidR="003673AC" w:rsidRPr="00862D51">
        <w:rPr>
          <w:color w:val="auto"/>
          <w:kern w:val="0"/>
          <w:sz w:val="21"/>
          <w:szCs w:val="21"/>
        </w:rPr>
        <w:t xml:space="preserve"> per ragioni di sicurezza.</w:t>
      </w:r>
    </w:p>
    <w:p w14:paraId="25C99B53" w14:textId="77777777" w:rsidR="004F4373" w:rsidRPr="00862D51" w:rsidRDefault="004F4373" w:rsidP="004F4373">
      <w:pPr>
        <w:numPr>
          <w:ilvl w:val="0"/>
          <w:numId w:val="16"/>
        </w:numPr>
        <w:tabs>
          <w:tab w:val="clear" w:pos="560"/>
          <w:tab w:val="num" w:pos="200"/>
          <w:tab w:val="left" w:pos="800"/>
        </w:tabs>
        <w:spacing w:line="276" w:lineRule="auto"/>
        <w:ind w:left="0" w:right="-177"/>
        <w:jc w:val="both"/>
        <w:rPr>
          <w:color w:val="auto"/>
          <w:kern w:val="0"/>
          <w:sz w:val="21"/>
          <w:szCs w:val="21"/>
        </w:rPr>
      </w:pPr>
      <w:r w:rsidRPr="00862D51">
        <w:rPr>
          <w:color w:val="auto"/>
          <w:kern w:val="0"/>
          <w:sz w:val="21"/>
          <w:szCs w:val="21"/>
        </w:rPr>
        <w:t>Gli allievi potranno accedere alle lezioni massimo entro le 8:15 altrimenti accedono all’ora successiva con giustifica, se il ritardo sarà superiore si verrà ammessi alle lezioni con giustificazione sul libretto.</w:t>
      </w:r>
    </w:p>
    <w:p w14:paraId="425878C6" w14:textId="77777777" w:rsidR="004F4373" w:rsidRPr="00862D51" w:rsidRDefault="004F4373" w:rsidP="004F4373">
      <w:pPr>
        <w:numPr>
          <w:ilvl w:val="0"/>
          <w:numId w:val="16"/>
        </w:numPr>
        <w:tabs>
          <w:tab w:val="clear" w:pos="560"/>
          <w:tab w:val="num" w:pos="200"/>
          <w:tab w:val="left" w:pos="800"/>
        </w:tabs>
        <w:spacing w:line="276" w:lineRule="auto"/>
        <w:ind w:left="0" w:right="-177"/>
        <w:jc w:val="both"/>
        <w:rPr>
          <w:color w:val="auto"/>
          <w:kern w:val="0"/>
          <w:sz w:val="21"/>
          <w:szCs w:val="21"/>
        </w:rPr>
      </w:pPr>
      <w:r w:rsidRPr="00862D51">
        <w:rPr>
          <w:color w:val="auto"/>
          <w:kern w:val="0"/>
          <w:sz w:val="21"/>
          <w:szCs w:val="21"/>
        </w:rPr>
        <w:t>Gli allievi e i genitori sono tenuti al controllo del libretto assenze, per evitare il superamento del 25%, oltre il quale non sarà possibile l’accesso all’anno successivo.</w:t>
      </w:r>
    </w:p>
    <w:p w14:paraId="571E118E" w14:textId="77777777" w:rsidR="004F4373" w:rsidRPr="00862D51" w:rsidRDefault="004F4373" w:rsidP="004F4373">
      <w:pPr>
        <w:numPr>
          <w:ilvl w:val="0"/>
          <w:numId w:val="16"/>
        </w:numPr>
        <w:tabs>
          <w:tab w:val="clear" w:pos="560"/>
          <w:tab w:val="num" w:pos="200"/>
          <w:tab w:val="left" w:pos="800"/>
        </w:tabs>
        <w:spacing w:line="276" w:lineRule="auto"/>
        <w:ind w:left="0" w:right="-177"/>
        <w:jc w:val="both"/>
        <w:rPr>
          <w:color w:val="auto"/>
          <w:kern w:val="0"/>
          <w:sz w:val="21"/>
          <w:szCs w:val="21"/>
        </w:rPr>
      </w:pPr>
      <w:r w:rsidRPr="00862D51">
        <w:rPr>
          <w:color w:val="auto"/>
          <w:kern w:val="0"/>
          <w:sz w:val="21"/>
          <w:szCs w:val="21"/>
        </w:rPr>
        <w:t xml:space="preserve">Il libretto dovrà </w:t>
      </w:r>
      <w:r w:rsidRPr="00862D51">
        <w:rPr>
          <w:color w:val="auto"/>
          <w:kern w:val="0"/>
          <w:sz w:val="21"/>
          <w:szCs w:val="21"/>
          <w:u w:val="single"/>
        </w:rPr>
        <w:t xml:space="preserve">essere controllato periodicamente dai genitori per monitorare l’andamento scolastico </w:t>
      </w:r>
      <w:r w:rsidRPr="00862D51">
        <w:rPr>
          <w:color w:val="auto"/>
          <w:kern w:val="0"/>
          <w:sz w:val="21"/>
          <w:szCs w:val="21"/>
        </w:rPr>
        <w:t>dell’allievo/a e le eventuali comunicazioni scuola-famiglia.</w:t>
      </w:r>
    </w:p>
    <w:p w14:paraId="7FF183CD" w14:textId="4B364D7C" w:rsidR="003E0CDC" w:rsidRPr="00862D51" w:rsidRDefault="00867581" w:rsidP="004F4373">
      <w:pPr>
        <w:numPr>
          <w:ilvl w:val="0"/>
          <w:numId w:val="16"/>
        </w:numPr>
        <w:tabs>
          <w:tab w:val="clear" w:pos="560"/>
          <w:tab w:val="num" w:pos="200"/>
          <w:tab w:val="left" w:pos="800"/>
        </w:tabs>
        <w:spacing w:line="276" w:lineRule="auto"/>
        <w:ind w:left="0" w:right="-177"/>
        <w:jc w:val="both"/>
        <w:rPr>
          <w:color w:val="FF0000"/>
          <w:kern w:val="0"/>
        </w:rPr>
      </w:pPr>
      <w:r w:rsidRPr="00862D51">
        <w:rPr>
          <w:color w:val="FF0000"/>
          <w:kern w:val="0"/>
          <w:sz w:val="21"/>
          <w:szCs w:val="21"/>
        </w:rPr>
        <w:t>Per evitare continue soste in giro per la scuola il collegio d’Istituto delibera che dal 27/03/2024 per uscire dalla classe durante le lezioni sarà necessario chiedere il lasciapassare al Docente e riconsegnarlo al rientro. L’uscita senza lasciapassare comporterà la sospensione</w:t>
      </w:r>
      <w:r w:rsidRPr="00862D51">
        <w:rPr>
          <w:color w:val="FF0000"/>
          <w:kern w:val="0"/>
        </w:rPr>
        <w:t>.</w:t>
      </w:r>
    </w:p>
    <w:p w14:paraId="2BE1EE69" w14:textId="77777777" w:rsidR="0082048E" w:rsidRDefault="0082048E" w:rsidP="004F4373">
      <w:pPr>
        <w:tabs>
          <w:tab w:val="left" w:pos="2835"/>
        </w:tabs>
        <w:spacing w:line="276" w:lineRule="auto"/>
        <w:ind w:left="2832" w:right="-177" w:hanging="2265"/>
        <w:jc w:val="both"/>
        <w:rPr>
          <w:b/>
          <w:bCs/>
          <w:color w:val="auto"/>
          <w:kern w:val="0"/>
          <w:szCs w:val="22"/>
        </w:rPr>
      </w:pPr>
    </w:p>
    <w:p w14:paraId="20D29E4F" w14:textId="39B9E70F" w:rsidR="008B5449" w:rsidRDefault="004F4373" w:rsidP="004F4373">
      <w:pPr>
        <w:tabs>
          <w:tab w:val="left" w:pos="2835"/>
        </w:tabs>
        <w:spacing w:line="276" w:lineRule="auto"/>
        <w:ind w:left="2832" w:right="-177" w:hanging="2265"/>
        <w:jc w:val="both"/>
      </w:pPr>
      <w:r w:rsidRPr="004F4373">
        <w:rPr>
          <w:b/>
          <w:bCs/>
          <w:color w:val="auto"/>
          <w:kern w:val="0"/>
          <w:szCs w:val="22"/>
        </w:rPr>
        <w:t>Firma per accettazione</w:t>
      </w:r>
      <w:r w:rsidRPr="004F4373">
        <w:rPr>
          <w:color w:val="auto"/>
          <w:kern w:val="0"/>
          <w:szCs w:val="22"/>
        </w:rPr>
        <w:t xml:space="preserve">                                         </w:t>
      </w:r>
      <w:r w:rsidRPr="004F4373">
        <w:rPr>
          <w:color w:val="auto"/>
          <w:kern w:val="0"/>
          <w:szCs w:val="22"/>
        </w:rPr>
        <w:tab/>
      </w:r>
      <w:r w:rsidRPr="004F4373">
        <w:rPr>
          <w:color w:val="auto"/>
          <w:kern w:val="0"/>
          <w:szCs w:val="22"/>
        </w:rPr>
        <w:tab/>
      </w:r>
      <w:r w:rsidRPr="004F4373">
        <w:rPr>
          <w:color w:val="auto"/>
          <w:kern w:val="0"/>
          <w:szCs w:val="22"/>
        </w:rPr>
        <w:tab/>
      </w:r>
      <w:r w:rsidRPr="004F4373">
        <w:rPr>
          <w:color w:val="auto"/>
          <w:kern w:val="0"/>
          <w:szCs w:val="22"/>
        </w:rPr>
        <w:tab/>
        <w:t xml:space="preserve">        Magenta, ……………………            </w:t>
      </w:r>
      <w:r w:rsidRPr="004F4373">
        <w:rPr>
          <w:szCs w:val="22"/>
        </w:rPr>
        <w:t>____________________________________</w:t>
      </w:r>
    </w:p>
    <w:sectPr w:rsidR="008B5449" w:rsidSect="00360E58">
      <w:headerReference w:type="default" r:id="rId7"/>
      <w:footerReference w:type="default" r:id="rId8"/>
      <w:pgSz w:w="11906" w:h="16838"/>
      <w:pgMar w:top="142" w:right="566" w:bottom="142" w:left="720" w:header="5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E65B8" w14:textId="77777777" w:rsidR="00044C64" w:rsidRDefault="00044C64">
      <w:r>
        <w:separator/>
      </w:r>
    </w:p>
  </w:endnote>
  <w:endnote w:type="continuationSeparator" w:id="0">
    <w:p w14:paraId="5619CB14" w14:textId="77777777" w:rsidR="00044C64" w:rsidRDefault="0004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CCB97" w14:textId="77777777" w:rsidR="006D26A1" w:rsidRPr="00BE7B8A" w:rsidRDefault="00A61829" w:rsidP="007E2EE6">
    <w:pPr>
      <w:widowControl w:val="0"/>
      <w:spacing w:line="240" w:lineRule="exact"/>
      <w:rPr>
        <w:rFonts w:ascii="Palatino Linotype" w:hAnsi="Palatino Linotype"/>
        <w:b/>
        <w:bCs/>
      </w:rPr>
    </w:pPr>
    <w:r>
      <w:rPr>
        <w:rFonts w:ascii="Palatino Linotype" w:hAnsi="Palatino Linotype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46EC035D" wp14:editId="5CB8809C">
              <wp:simplePos x="0" y="0"/>
              <wp:positionH relativeFrom="margin">
                <wp:posOffset>3140710</wp:posOffset>
              </wp:positionH>
              <wp:positionV relativeFrom="paragraph">
                <wp:posOffset>12700</wp:posOffset>
              </wp:positionV>
              <wp:extent cx="1920240" cy="798830"/>
              <wp:effectExtent l="0" t="0" r="6985" b="0"/>
              <wp:wrapNone/>
              <wp:docPr id="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9B63B" w14:textId="28E65221" w:rsidR="006D26A1" w:rsidRDefault="00324DE0" w:rsidP="00FC628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E98738" wp14:editId="67F530E7">
                                <wp:extent cx="1652270" cy="607060"/>
                                <wp:effectExtent l="0" t="0" r="5080" b="2540"/>
                                <wp:docPr id="1464656930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2270" cy="6070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C035D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margin-left:247.3pt;margin-top:1pt;width:151.2pt;height:62.9pt;z-index:2517278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" stroked="f">
              <v:textbox style="mso-fit-shape-to-text:t">
                <w:txbxContent>
                  <w:p w14:paraId="09B9B63B" w14:textId="28E65221" w:rsidR="006D26A1" w:rsidRDefault="00324DE0" w:rsidP="00FC6286">
                    <w:r>
                      <w:rPr>
                        <w:noProof/>
                      </w:rPr>
                      <w:drawing>
                        <wp:inline distT="0" distB="0" distL="0" distR="0" wp14:anchorId="26E98738" wp14:editId="67F530E7">
                          <wp:extent cx="1652270" cy="607060"/>
                          <wp:effectExtent l="0" t="0" r="5080" b="2540"/>
                          <wp:docPr id="1464656930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2270" cy="607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Palatino Linotype" w:hAnsi="Palatino Linotype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96FC27" wp14:editId="50541745">
              <wp:simplePos x="0" y="0"/>
              <wp:positionH relativeFrom="column">
                <wp:posOffset>5121275</wp:posOffset>
              </wp:positionH>
              <wp:positionV relativeFrom="paragraph">
                <wp:posOffset>59690</wp:posOffset>
              </wp:positionV>
              <wp:extent cx="1290320" cy="671830"/>
              <wp:effectExtent l="0" t="0" r="5080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32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3A854" w14:textId="77777777" w:rsidR="006D26A1" w:rsidRPr="0042163F" w:rsidRDefault="006D26A1" w:rsidP="00D465C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216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Accreditata dalla</w:t>
                          </w:r>
                        </w:p>
                        <w:p w14:paraId="206D5E35" w14:textId="77777777" w:rsidR="006D26A1" w:rsidRPr="0042163F" w:rsidRDefault="006D26A1" w:rsidP="00D465C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216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Regione Lombardia</w:t>
                          </w:r>
                        </w:p>
                        <w:p w14:paraId="1EC3D9DE" w14:textId="77777777" w:rsidR="006D26A1" w:rsidRDefault="006D26A1" w:rsidP="00D465C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216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ai sensi del D.G.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10539</w:t>
                          </w:r>
                        </w:p>
                        <w:p w14:paraId="5A89DF7B" w14:textId="77777777" w:rsidR="006D26A1" w:rsidRPr="0042163F" w:rsidRDefault="006D26A1" w:rsidP="00D465C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del 29/09/2008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96FC27" id="Text Box 23" o:spid="_x0000_s1027" type="#_x0000_t202" style="position:absolute;margin-left:403.25pt;margin-top:4.7pt;width:101.6pt;height:5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" stroked="f">
              <v:textbox>
                <w:txbxContent>
                  <w:p w14:paraId="2C53A854" w14:textId="77777777" w:rsidR="006D26A1" w:rsidRPr="0042163F" w:rsidRDefault="006D26A1" w:rsidP="00D465C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2163F">
                      <w:rPr>
                        <w:rFonts w:ascii="Arial" w:hAnsi="Arial" w:cs="Arial"/>
                        <w:sz w:val="16"/>
                        <w:szCs w:val="16"/>
                      </w:rPr>
                      <w:t>Accreditata dalla</w:t>
                    </w:r>
                  </w:p>
                  <w:p w14:paraId="206D5E35" w14:textId="77777777" w:rsidR="006D26A1" w:rsidRPr="0042163F" w:rsidRDefault="006D26A1" w:rsidP="00D465C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2163F">
                      <w:rPr>
                        <w:rFonts w:ascii="Arial" w:hAnsi="Arial" w:cs="Arial"/>
                        <w:sz w:val="16"/>
                        <w:szCs w:val="16"/>
                      </w:rPr>
                      <w:t>Regione Lombardia</w:t>
                    </w:r>
                  </w:p>
                  <w:p w14:paraId="1EC3D9DE" w14:textId="77777777" w:rsidR="006D26A1" w:rsidRDefault="006D26A1" w:rsidP="00D465C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2163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ai sensi del D.G.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10539</w:t>
                    </w:r>
                  </w:p>
                  <w:p w14:paraId="5A89DF7B" w14:textId="77777777" w:rsidR="006D26A1" w:rsidRPr="0042163F" w:rsidRDefault="006D26A1" w:rsidP="00D465C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del 29/09/2008</w:t>
                    </w:r>
                  </w:p>
                </w:txbxContent>
              </v:textbox>
            </v:shape>
          </w:pict>
        </mc:Fallback>
      </mc:AlternateContent>
    </w:r>
    <w:r w:rsidR="006D26A1">
      <w:rPr>
        <w:rFonts w:ascii="Palatino Linotype" w:hAnsi="Palatino Linotype"/>
        <w:b/>
        <w:bCs/>
      </w:rPr>
      <w:t>S.E.</w:t>
    </w:r>
    <w:r w:rsidR="006D26A1" w:rsidRPr="00BE7B8A">
      <w:rPr>
        <w:rFonts w:ascii="Palatino Linotype" w:hAnsi="Palatino Linotype"/>
        <w:b/>
        <w:bCs/>
      </w:rPr>
      <w:t>A.M.</w:t>
    </w:r>
  </w:p>
  <w:p w14:paraId="22CB0F23" w14:textId="7A9F5F78" w:rsidR="006D26A1" w:rsidRPr="0042163F" w:rsidRDefault="006D26A1" w:rsidP="007E2EE6">
    <w:pPr>
      <w:widowControl w:val="0"/>
      <w:spacing w:line="240" w:lineRule="exact"/>
      <w:rPr>
        <w:rFonts w:ascii="Palatino Linotype" w:hAnsi="Palatino Linotype"/>
        <w:sz w:val="16"/>
        <w:szCs w:val="16"/>
      </w:rPr>
    </w:pPr>
    <w:r w:rsidRPr="0042163F">
      <w:rPr>
        <w:rFonts w:ascii="Palatino Linotype" w:hAnsi="Palatino Linotype"/>
        <w:sz w:val="16"/>
        <w:szCs w:val="16"/>
      </w:rPr>
      <w:t xml:space="preserve">SCUOLA </w:t>
    </w:r>
    <w:r w:rsidR="003C20AA">
      <w:rPr>
        <w:rFonts w:ascii="Palatino Linotype" w:hAnsi="Palatino Linotype"/>
        <w:sz w:val="16"/>
        <w:szCs w:val="16"/>
      </w:rPr>
      <w:t>PROFESSIONALE EUROPEA</w:t>
    </w:r>
  </w:p>
  <w:p w14:paraId="2FC139EF" w14:textId="77777777" w:rsidR="00D31AB1" w:rsidRDefault="006D26A1" w:rsidP="007E2EE6">
    <w:pPr>
      <w:widowControl w:val="0"/>
      <w:spacing w:line="240" w:lineRule="exact"/>
      <w:rPr>
        <w:rFonts w:ascii="Palatino Linotype" w:hAnsi="Palatino Linotype"/>
        <w:sz w:val="16"/>
        <w:szCs w:val="16"/>
      </w:rPr>
    </w:pPr>
    <w:proofErr w:type="gramStart"/>
    <w:r>
      <w:rPr>
        <w:rFonts w:ascii="Palatino Linotype" w:hAnsi="Palatino Linotype"/>
        <w:sz w:val="16"/>
        <w:szCs w:val="16"/>
      </w:rPr>
      <w:t xml:space="preserve">Sede:   </w:t>
    </w:r>
    <w:proofErr w:type="gramEnd"/>
    <w:r w:rsidRPr="0042163F">
      <w:rPr>
        <w:rFonts w:ascii="Palatino Linotype" w:hAnsi="Palatino Linotype"/>
        <w:sz w:val="16"/>
        <w:szCs w:val="16"/>
      </w:rPr>
      <w:t>Via Crivelli 25/A</w:t>
    </w:r>
    <w:r>
      <w:rPr>
        <w:rFonts w:ascii="Palatino Linotype" w:hAnsi="Palatino Linotype"/>
        <w:sz w:val="16"/>
        <w:szCs w:val="16"/>
      </w:rPr>
      <w:t>, -</w:t>
    </w:r>
    <w:r w:rsidRPr="0042163F">
      <w:rPr>
        <w:rFonts w:ascii="Palatino Linotype" w:hAnsi="Palatino Linotype"/>
        <w:sz w:val="16"/>
        <w:szCs w:val="16"/>
      </w:rPr>
      <w:t xml:space="preserve"> 20013</w:t>
    </w:r>
    <w:r>
      <w:rPr>
        <w:rFonts w:ascii="Palatino Linotype" w:hAnsi="Palatino Linotype"/>
        <w:sz w:val="16"/>
        <w:szCs w:val="16"/>
      </w:rPr>
      <w:t>-</w:t>
    </w:r>
    <w:r w:rsidRPr="0042163F">
      <w:rPr>
        <w:rFonts w:ascii="Palatino Linotype" w:hAnsi="Palatino Linotype"/>
        <w:sz w:val="16"/>
        <w:szCs w:val="16"/>
      </w:rPr>
      <w:t xml:space="preserve">  Magenta (MI) </w:t>
    </w:r>
  </w:p>
  <w:p w14:paraId="0A9068BE" w14:textId="22D85D45" w:rsidR="006D26A1" w:rsidRPr="0042163F" w:rsidRDefault="006D26A1" w:rsidP="007E2EE6">
    <w:pPr>
      <w:widowControl w:val="0"/>
      <w:spacing w:line="240" w:lineRule="exact"/>
      <w:rPr>
        <w:rFonts w:ascii="Palatino Linotype" w:hAnsi="Palatino Linotype"/>
        <w:sz w:val="16"/>
        <w:szCs w:val="16"/>
      </w:rPr>
    </w:pPr>
    <w:proofErr w:type="spellStart"/>
    <w:r>
      <w:rPr>
        <w:rFonts w:ascii="Palatino Linotype" w:hAnsi="Palatino Linotype"/>
        <w:sz w:val="16"/>
        <w:szCs w:val="16"/>
      </w:rPr>
      <w:t>tel</w:t>
    </w:r>
    <w:proofErr w:type="spellEnd"/>
    <w:r>
      <w:rPr>
        <w:rFonts w:ascii="Palatino Linotype" w:hAnsi="Palatino Linotype"/>
        <w:sz w:val="16"/>
        <w:szCs w:val="16"/>
      </w:rPr>
      <w:t>/</w:t>
    </w:r>
    <w:proofErr w:type="gramStart"/>
    <w:r>
      <w:rPr>
        <w:rFonts w:ascii="Palatino Linotype" w:hAnsi="Palatino Linotype"/>
        <w:sz w:val="16"/>
        <w:szCs w:val="16"/>
      </w:rPr>
      <w:t>fax</w:t>
    </w:r>
    <w:r w:rsidRPr="0042163F">
      <w:rPr>
        <w:rFonts w:ascii="Palatino Linotype" w:hAnsi="Palatino Linotype"/>
        <w:sz w:val="16"/>
        <w:szCs w:val="16"/>
      </w:rPr>
      <w:t xml:space="preserve">  02</w:t>
    </w:r>
    <w:proofErr w:type="gramEnd"/>
    <w:r w:rsidRPr="0042163F">
      <w:rPr>
        <w:rFonts w:ascii="Palatino Linotype" w:hAnsi="Palatino Linotype"/>
        <w:sz w:val="16"/>
        <w:szCs w:val="16"/>
      </w:rPr>
      <w:t xml:space="preserve">/9784802  </w:t>
    </w:r>
    <w:r>
      <w:rPr>
        <w:rFonts w:ascii="Palatino Linotype" w:hAnsi="Palatino Linotype"/>
        <w:sz w:val="16"/>
        <w:szCs w:val="16"/>
      </w:rPr>
      <w:t xml:space="preserve">                                                    </w:t>
    </w:r>
  </w:p>
  <w:p w14:paraId="610EF133" w14:textId="77777777" w:rsidR="006D26A1" w:rsidRPr="00E76E0F" w:rsidRDefault="006D26A1" w:rsidP="007E2EE6">
    <w:pPr>
      <w:spacing w:line="240" w:lineRule="exact"/>
      <w:rPr>
        <w:color w:val="00B0F0"/>
      </w:rPr>
    </w:pPr>
    <w:r>
      <w:t xml:space="preserve">e-mail: </w:t>
    </w:r>
    <w:hyperlink r:id="rId3" w:history="1">
      <w:r w:rsidRPr="003D6BA0">
        <w:rPr>
          <w:rStyle w:val="Collegamentoipertestuale"/>
        </w:rPr>
        <w:t>info@scuolabpi.it</w:t>
      </w:r>
    </w:hyperlink>
    <w:r>
      <w:rPr>
        <w:color w:val="00B0F0"/>
      </w:rPr>
      <w:t xml:space="preserve">   sito: www.scuolaseam.it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E4E03" w14:textId="77777777" w:rsidR="00044C64" w:rsidRDefault="00044C64">
      <w:r>
        <w:separator/>
      </w:r>
    </w:p>
  </w:footnote>
  <w:footnote w:type="continuationSeparator" w:id="0">
    <w:p w14:paraId="6C257A74" w14:textId="77777777" w:rsidR="00044C64" w:rsidRDefault="00044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DD10C" w14:textId="1B957029" w:rsidR="00B27384" w:rsidRDefault="008D5762" w:rsidP="004F4373">
    <w:pPr>
      <w:pStyle w:val="Intestazione"/>
      <w:jc w:val="center"/>
    </w:pPr>
    <w:r>
      <w:rPr>
        <w:noProof/>
      </w:rPr>
      <w:drawing>
        <wp:inline distT="0" distB="0" distL="0" distR="0" wp14:anchorId="16F53C71" wp14:editId="32CFE7D3">
          <wp:extent cx="3457575" cy="770224"/>
          <wp:effectExtent l="0" t="0" r="0" b="0"/>
          <wp:docPr id="207282955" name="Immagine 207282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AM 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9791" cy="902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2EE844" wp14:editId="78C115E0">
          <wp:extent cx="3732479" cy="415925"/>
          <wp:effectExtent l="0" t="0" r="1905" b="3175"/>
          <wp:docPr id="1633056810" name="Immagine 1633056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19" cy="42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BD10297_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3780"/>
        </w:tabs>
        <w:ind w:left="3780" w:hanging="360"/>
      </w:pPr>
      <w:rPr>
        <w:rFonts w:ascii="Courier New" w:hAnsi="Courier New"/>
        <w:strike w:val="0"/>
        <w:dstrike w:val="0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16C39A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18B5121"/>
    <w:multiLevelType w:val="hybridMultilevel"/>
    <w:tmpl w:val="A8A0990A"/>
    <w:lvl w:ilvl="0" w:tplc="9BE4F34C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  <w:rPr>
        <w:rFonts w:ascii="Comic Sans MS" w:eastAsia="Times New Roman" w:hAnsi="Comic Sans MS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7" w15:restartNumberingAfterBreak="0">
    <w:nsid w:val="0F0E3299"/>
    <w:multiLevelType w:val="hybridMultilevel"/>
    <w:tmpl w:val="2EBEBD02"/>
    <w:lvl w:ilvl="0" w:tplc="00ECC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D240A"/>
    <w:multiLevelType w:val="hybridMultilevel"/>
    <w:tmpl w:val="B770F992"/>
    <w:lvl w:ilvl="0" w:tplc="20EC6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BF78BF"/>
    <w:multiLevelType w:val="hybridMultilevel"/>
    <w:tmpl w:val="087257C2"/>
    <w:lvl w:ilvl="0" w:tplc="BDDC3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13BAB"/>
    <w:multiLevelType w:val="multilevel"/>
    <w:tmpl w:val="8E34FF10"/>
    <w:styleLink w:val="Stil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A36D7"/>
    <w:multiLevelType w:val="hybridMultilevel"/>
    <w:tmpl w:val="6FF46050"/>
    <w:lvl w:ilvl="0" w:tplc="3208D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C524A9"/>
    <w:multiLevelType w:val="hybridMultilevel"/>
    <w:tmpl w:val="E788F5EC"/>
    <w:lvl w:ilvl="0" w:tplc="089C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5349AB"/>
    <w:multiLevelType w:val="hybridMultilevel"/>
    <w:tmpl w:val="EF8C5A66"/>
    <w:lvl w:ilvl="0" w:tplc="C7F46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233D22"/>
    <w:multiLevelType w:val="hybridMultilevel"/>
    <w:tmpl w:val="43A0A800"/>
    <w:lvl w:ilvl="0" w:tplc="089C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E631C"/>
    <w:multiLevelType w:val="hybridMultilevel"/>
    <w:tmpl w:val="D6B442BC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F325300"/>
    <w:multiLevelType w:val="singleLevel"/>
    <w:tmpl w:val="B97E95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5021E95"/>
    <w:multiLevelType w:val="singleLevel"/>
    <w:tmpl w:val="04FCA5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DFA4307"/>
    <w:multiLevelType w:val="hybridMultilevel"/>
    <w:tmpl w:val="A694FE70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587303698">
    <w:abstractNumId w:val="10"/>
  </w:num>
  <w:num w:numId="2" w16cid:durableId="398984949">
    <w:abstractNumId w:val="14"/>
  </w:num>
  <w:num w:numId="3" w16cid:durableId="651952190">
    <w:abstractNumId w:val="12"/>
  </w:num>
  <w:num w:numId="4" w16cid:durableId="314535372">
    <w:abstractNumId w:val="9"/>
  </w:num>
  <w:num w:numId="5" w16cid:durableId="580605018">
    <w:abstractNumId w:val="13"/>
  </w:num>
  <w:num w:numId="6" w16cid:durableId="8524534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529878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997627">
    <w:abstractNumId w:val="18"/>
  </w:num>
  <w:num w:numId="9" w16cid:durableId="1791968960">
    <w:abstractNumId w:val="8"/>
  </w:num>
  <w:num w:numId="10" w16cid:durableId="409885721">
    <w:abstractNumId w:val="11"/>
  </w:num>
  <w:num w:numId="11" w16cid:durableId="282268826">
    <w:abstractNumId w:val="15"/>
  </w:num>
  <w:num w:numId="12" w16cid:durableId="187649660">
    <w:abstractNumId w:val="7"/>
  </w:num>
  <w:num w:numId="13" w16cid:durableId="193734689">
    <w:abstractNumId w:val="5"/>
  </w:num>
  <w:num w:numId="14" w16cid:durableId="2119174656">
    <w:abstractNumId w:val="17"/>
  </w:num>
  <w:num w:numId="15" w16cid:durableId="1754888898">
    <w:abstractNumId w:val="16"/>
  </w:num>
  <w:num w:numId="16" w16cid:durableId="30717518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D7"/>
    <w:rsid w:val="000049E4"/>
    <w:rsid w:val="00005562"/>
    <w:rsid w:val="0001048A"/>
    <w:rsid w:val="0001342F"/>
    <w:rsid w:val="00020BAD"/>
    <w:rsid w:val="00025094"/>
    <w:rsid w:val="00027429"/>
    <w:rsid w:val="00040B28"/>
    <w:rsid w:val="00042B14"/>
    <w:rsid w:val="00044C64"/>
    <w:rsid w:val="0004511F"/>
    <w:rsid w:val="000919AB"/>
    <w:rsid w:val="000A24DA"/>
    <w:rsid w:val="000C31B9"/>
    <w:rsid w:val="000D0DB6"/>
    <w:rsid w:val="000D4916"/>
    <w:rsid w:val="000E31F8"/>
    <w:rsid w:val="000E4568"/>
    <w:rsid w:val="000F0519"/>
    <w:rsid w:val="000F17D5"/>
    <w:rsid w:val="000F2C56"/>
    <w:rsid w:val="000F6ACF"/>
    <w:rsid w:val="000F6F18"/>
    <w:rsid w:val="001109F9"/>
    <w:rsid w:val="001142BC"/>
    <w:rsid w:val="001147DE"/>
    <w:rsid w:val="00121A26"/>
    <w:rsid w:val="001226CB"/>
    <w:rsid w:val="0012364D"/>
    <w:rsid w:val="00141042"/>
    <w:rsid w:val="001543F0"/>
    <w:rsid w:val="001547F4"/>
    <w:rsid w:val="001552EA"/>
    <w:rsid w:val="001561DF"/>
    <w:rsid w:val="00161858"/>
    <w:rsid w:val="00176AF1"/>
    <w:rsid w:val="00181D8C"/>
    <w:rsid w:val="001847BB"/>
    <w:rsid w:val="00191942"/>
    <w:rsid w:val="00194FDA"/>
    <w:rsid w:val="00196B2D"/>
    <w:rsid w:val="001B55F3"/>
    <w:rsid w:val="001C11AD"/>
    <w:rsid w:val="001C1796"/>
    <w:rsid w:val="001C3370"/>
    <w:rsid w:val="001C7E74"/>
    <w:rsid w:val="001E6634"/>
    <w:rsid w:val="001F4429"/>
    <w:rsid w:val="001F460D"/>
    <w:rsid w:val="001F59B1"/>
    <w:rsid w:val="00200868"/>
    <w:rsid w:val="00200E93"/>
    <w:rsid w:val="00204C24"/>
    <w:rsid w:val="00205E49"/>
    <w:rsid w:val="00206B5A"/>
    <w:rsid w:val="00207474"/>
    <w:rsid w:val="0020769C"/>
    <w:rsid w:val="00220020"/>
    <w:rsid w:val="00220C25"/>
    <w:rsid w:val="00225C9A"/>
    <w:rsid w:val="00230BBD"/>
    <w:rsid w:val="00243CC6"/>
    <w:rsid w:val="00244E8D"/>
    <w:rsid w:val="00247CD9"/>
    <w:rsid w:val="00251B44"/>
    <w:rsid w:val="002534D7"/>
    <w:rsid w:val="002538D4"/>
    <w:rsid w:val="00253A9E"/>
    <w:rsid w:val="002555F2"/>
    <w:rsid w:val="00261F96"/>
    <w:rsid w:val="002659A5"/>
    <w:rsid w:val="00272207"/>
    <w:rsid w:val="00272F9C"/>
    <w:rsid w:val="002811DD"/>
    <w:rsid w:val="0028448C"/>
    <w:rsid w:val="002879A3"/>
    <w:rsid w:val="002956D3"/>
    <w:rsid w:val="00297BFF"/>
    <w:rsid w:val="002A2D5F"/>
    <w:rsid w:val="002B0929"/>
    <w:rsid w:val="002B3D4A"/>
    <w:rsid w:val="002B4536"/>
    <w:rsid w:val="002B7FF7"/>
    <w:rsid w:val="002C5F2A"/>
    <w:rsid w:val="002D28D5"/>
    <w:rsid w:val="002D32A4"/>
    <w:rsid w:val="002D7281"/>
    <w:rsid w:val="002E3B40"/>
    <w:rsid w:val="002E77DA"/>
    <w:rsid w:val="002F6075"/>
    <w:rsid w:val="002F75AB"/>
    <w:rsid w:val="00310955"/>
    <w:rsid w:val="00324DE0"/>
    <w:rsid w:val="00352324"/>
    <w:rsid w:val="00352EE1"/>
    <w:rsid w:val="00354D5F"/>
    <w:rsid w:val="00360E58"/>
    <w:rsid w:val="00363D98"/>
    <w:rsid w:val="0036402B"/>
    <w:rsid w:val="003673AC"/>
    <w:rsid w:val="00367771"/>
    <w:rsid w:val="0038028B"/>
    <w:rsid w:val="003A0924"/>
    <w:rsid w:val="003A3640"/>
    <w:rsid w:val="003B05BF"/>
    <w:rsid w:val="003B26D7"/>
    <w:rsid w:val="003B648A"/>
    <w:rsid w:val="003C20AA"/>
    <w:rsid w:val="003C7A9A"/>
    <w:rsid w:val="003D2261"/>
    <w:rsid w:val="003D2649"/>
    <w:rsid w:val="003D343D"/>
    <w:rsid w:val="003D3FF7"/>
    <w:rsid w:val="003D5E92"/>
    <w:rsid w:val="003E0CDC"/>
    <w:rsid w:val="003E479A"/>
    <w:rsid w:val="003E5D28"/>
    <w:rsid w:val="003F5521"/>
    <w:rsid w:val="00402503"/>
    <w:rsid w:val="00403D7D"/>
    <w:rsid w:val="004053E9"/>
    <w:rsid w:val="0041572C"/>
    <w:rsid w:val="0041685E"/>
    <w:rsid w:val="0041780E"/>
    <w:rsid w:val="0042163F"/>
    <w:rsid w:val="004454FF"/>
    <w:rsid w:val="00452561"/>
    <w:rsid w:val="004728FB"/>
    <w:rsid w:val="00472CB9"/>
    <w:rsid w:val="0048228A"/>
    <w:rsid w:val="0048704C"/>
    <w:rsid w:val="00492C8D"/>
    <w:rsid w:val="00493BAC"/>
    <w:rsid w:val="004941AB"/>
    <w:rsid w:val="00494FA1"/>
    <w:rsid w:val="004A1041"/>
    <w:rsid w:val="004A4D3C"/>
    <w:rsid w:val="004A77ED"/>
    <w:rsid w:val="004B04DB"/>
    <w:rsid w:val="004B1850"/>
    <w:rsid w:val="004B25BF"/>
    <w:rsid w:val="004B3458"/>
    <w:rsid w:val="004E4973"/>
    <w:rsid w:val="004F2802"/>
    <w:rsid w:val="004F4373"/>
    <w:rsid w:val="00510A52"/>
    <w:rsid w:val="00512B6C"/>
    <w:rsid w:val="00514AFC"/>
    <w:rsid w:val="0051614A"/>
    <w:rsid w:val="00523ED6"/>
    <w:rsid w:val="00526FE3"/>
    <w:rsid w:val="00533BA7"/>
    <w:rsid w:val="00542A29"/>
    <w:rsid w:val="00544449"/>
    <w:rsid w:val="00546BD2"/>
    <w:rsid w:val="00550A5A"/>
    <w:rsid w:val="0055729E"/>
    <w:rsid w:val="00565290"/>
    <w:rsid w:val="00565425"/>
    <w:rsid w:val="0057107B"/>
    <w:rsid w:val="00575BA0"/>
    <w:rsid w:val="00590736"/>
    <w:rsid w:val="00592004"/>
    <w:rsid w:val="00593701"/>
    <w:rsid w:val="00594207"/>
    <w:rsid w:val="005A1848"/>
    <w:rsid w:val="005A1938"/>
    <w:rsid w:val="005B0B75"/>
    <w:rsid w:val="005B180F"/>
    <w:rsid w:val="005B5317"/>
    <w:rsid w:val="005C10F3"/>
    <w:rsid w:val="005C2971"/>
    <w:rsid w:val="005C2F1F"/>
    <w:rsid w:val="005D3588"/>
    <w:rsid w:val="005D5DDA"/>
    <w:rsid w:val="005E0696"/>
    <w:rsid w:val="005E455C"/>
    <w:rsid w:val="005E5013"/>
    <w:rsid w:val="005E67CC"/>
    <w:rsid w:val="005E7DAA"/>
    <w:rsid w:val="005F2219"/>
    <w:rsid w:val="005F723A"/>
    <w:rsid w:val="006044C3"/>
    <w:rsid w:val="00615CAA"/>
    <w:rsid w:val="00633BA4"/>
    <w:rsid w:val="0064001A"/>
    <w:rsid w:val="00641841"/>
    <w:rsid w:val="00643C6C"/>
    <w:rsid w:val="00653226"/>
    <w:rsid w:val="00653237"/>
    <w:rsid w:val="00655C8F"/>
    <w:rsid w:val="00661168"/>
    <w:rsid w:val="00663748"/>
    <w:rsid w:val="006705F6"/>
    <w:rsid w:val="00672CE4"/>
    <w:rsid w:val="00677415"/>
    <w:rsid w:val="0067766B"/>
    <w:rsid w:val="00680002"/>
    <w:rsid w:val="00680807"/>
    <w:rsid w:val="00683DE3"/>
    <w:rsid w:val="006913DB"/>
    <w:rsid w:val="006A6925"/>
    <w:rsid w:val="006B0758"/>
    <w:rsid w:val="006B1839"/>
    <w:rsid w:val="006B5D03"/>
    <w:rsid w:val="006D0690"/>
    <w:rsid w:val="006D0E64"/>
    <w:rsid w:val="006D26A1"/>
    <w:rsid w:val="006E1C4A"/>
    <w:rsid w:val="006E2044"/>
    <w:rsid w:val="006F3AC6"/>
    <w:rsid w:val="007021A6"/>
    <w:rsid w:val="007036D3"/>
    <w:rsid w:val="00704FE8"/>
    <w:rsid w:val="00707E04"/>
    <w:rsid w:val="0072455E"/>
    <w:rsid w:val="00725C58"/>
    <w:rsid w:val="00731B98"/>
    <w:rsid w:val="00732579"/>
    <w:rsid w:val="0074103F"/>
    <w:rsid w:val="0074576F"/>
    <w:rsid w:val="00750255"/>
    <w:rsid w:val="00752185"/>
    <w:rsid w:val="00753F7B"/>
    <w:rsid w:val="0075735E"/>
    <w:rsid w:val="007703BD"/>
    <w:rsid w:val="00775AC6"/>
    <w:rsid w:val="00775E40"/>
    <w:rsid w:val="0078284C"/>
    <w:rsid w:val="00783918"/>
    <w:rsid w:val="007936A7"/>
    <w:rsid w:val="00794CB0"/>
    <w:rsid w:val="007C5CFC"/>
    <w:rsid w:val="007D2E98"/>
    <w:rsid w:val="007E291B"/>
    <w:rsid w:val="007E2EE6"/>
    <w:rsid w:val="007F7CB0"/>
    <w:rsid w:val="00804CEA"/>
    <w:rsid w:val="0080667F"/>
    <w:rsid w:val="00813652"/>
    <w:rsid w:val="00813AC1"/>
    <w:rsid w:val="00813B19"/>
    <w:rsid w:val="0082048E"/>
    <w:rsid w:val="008248BF"/>
    <w:rsid w:val="008252B5"/>
    <w:rsid w:val="00835CE7"/>
    <w:rsid w:val="00851754"/>
    <w:rsid w:val="00851CA7"/>
    <w:rsid w:val="0085395D"/>
    <w:rsid w:val="008557A0"/>
    <w:rsid w:val="00860552"/>
    <w:rsid w:val="00862D51"/>
    <w:rsid w:val="00867581"/>
    <w:rsid w:val="008734A9"/>
    <w:rsid w:val="008744AC"/>
    <w:rsid w:val="0088100E"/>
    <w:rsid w:val="0088446A"/>
    <w:rsid w:val="008846A1"/>
    <w:rsid w:val="00886E62"/>
    <w:rsid w:val="008879DC"/>
    <w:rsid w:val="00891330"/>
    <w:rsid w:val="00893EA1"/>
    <w:rsid w:val="008A7AE0"/>
    <w:rsid w:val="008B1E7B"/>
    <w:rsid w:val="008B3040"/>
    <w:rsid w:val="008B5449"/>
    <w:rsid w:val="008B67FC"/>
    <w:rsid w:val="008C16D7"/>
    <w:rsid w:val="008C556C"/>
    <w:rsid w:val="008C5D37"/>
    <w:rsid w:val="008C7D25"/>
    <w:rsid w:val="008D17CE"/>
    <w:rsid w:val="008D5762"/>
    <w:rsid w:val="008D7255"/>
    <w:rsid w:val="008E75CF"/>
    <w:rsid w:val="008F7BE0"/>
    <w:rsid w:val="00904E45"/>
    <w:rsid w:val="0091201B"/>
    <w:rsid w:val="00913BCF"/>
    <w:rsid w:val="00923923"/>
    <w:rsid w:val="00927F5D"/>
    <w:rsid w:val="00935F64"/>
    <w:rsid w:val="00941889"/>
    <w:rsid w:val="00943283"/>
    <w:rsid w:val="009477DB"/>
    <w:rsid w:val="00952FF2"/>
    <w:rsid w:val="009537DB"/>
    <w:rsid w:val="0095798F"/>
    <w:rsid w:val="00963094"/>
    <w:rsid w:val="00975700"/>
    <w:rsid w:val="0097599F"/>
    <w:rsid w:val="009B3E54"/>
    <w:rsid w:val="009C1DE9"/>
    <w:rsid w:val="009C201F"/>
    <w:rsid w:val="009C2D86"/>
    <w:rsid w:val="009C368B"/>
    <w:rsid w:val="009D27FE"/>
    <w:rsid w:val="009E06EA"/>
    <w:rsid w:val="009E12AE"/>
    <w:rsid w:val="009E3BF5"/>
    <w:rsid w:val="009E506F"/>
    <w:rsid w:val="009F18CC"/>
    <w:rsid w:val="009F1A68"/>
    <w:rsid w:val="009F3866"/>
    <w:rsid w:val="00A00DDC"/>
    <w:rsid w:val="00A03590"/>
    <w:rsid w:val="00A050BF"/>
    <w:rsid w:val="00A11F8E"/>
    <w:rsid w:val="00A17BA6"/>
    <w:rsid w:val="00A3105C"/>
    <w:rsid w:val="00A3203B"/>
    <w:rsid w:val="00A34D95"/>
    <w:rsid w:val="00A40F0F"/>
    <w:rsid w:val="00A4459A"/>
    <w:rsid w:val="00A45BCB"/>
    <w:rsid w:val="00A574FE"/>
    <w:rsid w:val="00A61829"/>
    <w:rsid w:val="00A646EB"/>
    <w:rsid w:val="00A6531E"/>
    <w:rsid w:val="00A77EAB"/>
    <w:rsid w:val="00A83C6B"/>
    <w:rsid w:val="00A84D70"/>
    <w:rsid w:val="00A85F12"/>
    <w:rsid w:val="00A9612C"/>
    <w:rsid w:val="00AB2E7E"/>
    <w:rsid w:val="00AB6074"/>
    <w:rsid w:val="00AC1A2D"/>
    <w:rsid w:val="00AD38EC"/>
    <w:rsid w:val="00AD3C31"/>
    <w:rsid w:val="00AD7FC1"/>
    <w:rsid w:val="00AE4DCC"/>
    <w:rsid w:val="00AF30EA"/>
    <w:rsid w:val="00AF4041"/>
    <w:rsid w:val="00B06ADA"/>
    <w:rsid w:val="00B10478"/>
    <w:rsid w:val="00B11BCB"/>
    <w:rsid w:val="00B12405"/>
    <w:rsid w:val="00B12FFD"/>
    <w:rsid w:val="00B14410"/>
    <w:rsid w:val="00B17DA9"/>
    <w:rsid w:val="00B2244A"/>
    <w:rsid w:val="00B25275"/>
    <w:rsid w:val="00B268A6"/>
    <w:rsid w:val="00B27384"/>
    <w:rsid w:val="00B32724"/>
    <w:rsid w:val="00B35E5D"/>
    <w:rsid w:val="00B46C68"/>
    <w:rsid w:val="00B47CE9"/>
    <w:rsid w:val="00B52F26"/>
    <w:rsid w:val="00B55D42"/>
    <w:rsid w:val="00B70AD0"/>
    <w:rsid w:val="00B76627"/>
    <w:rsid w:val="00B7793F"/>
    <w:rsid w:val="00B82AD4"/>
    <w:rsid w:val="00B8626F"/>
    <w:rsid w:val="00B86F24"/>
    <w:rsid w:val="00B956E9"/>
    <w:rsid w:val="00BA33C7"/>
    <w:rsid w:val="00BB7BAC"/>
    <w:rsid w:val="00BB7F54"/>
    <w:rsid w:val="00BB7F91"/>
    <w:rsid w:val="00BC0464"/>
    <w:rsid w:val="00BC0619"/>
    <w:rsid w:val="00BC6159"/>
    <w:rsid w:val="00BC71C4"/>
    <w:rsid w:val="00BD0692"/>
    <w:rsid w:val="00BD692A"/>
    <w:rsid w:val="00BE0E02"/>
    <w:rsid w:val="00BE1E94"/>
    <w:rsid w:val="00BE2421"/>
    <w:rsid w:val="00BE35EB"/>
    <w:rsid w:val="00BE7B8A"/>
    <w:rsid w:val="00BF1DFA"/>
    <w:rsid w:val="00BF41DD"/>
    <w:rsid w:val="00BF4607"/>
    <w:rsid w:val="00BF6715"/>
    <w:rsid w:val="00BF6FCC"/>
    <w:rsid w:val="00C01F2A"/>
    <w:rsid w:val="00C11759"/>
    <w:rsid w:val="00C212EE"/>
    <w:rsid w:val="00C23817"/>
    <w:rsid w:val="00C251D1"/>
    <w:rsid w:val="00C25AC4"/>
    <w:rsid w:val="00C31201"/>
    <w:rsid w:val="00C369DC"/>
    <w:rsid w:val="00C403C3"/>
    <w:rsid w:val="00C41A37"/>
    <w:rsid w:val="00C50197"/>
    <w:rsid w:val="00C5715B"/>
    <w:rsid w:val="00C613B7"/>
    <w:rsid w:val="00C619AF"/>
    <w:rsid w:val="00C73F6C"/>
    <w:rsid w:val="00C74CD2"/>
    <w:rsid w:val="00C773BF"/>
    <w:rsid w:val="00C82C90"/>
    <w:rsid w:val="00C83EA1"/>
    <w:rsid w:val="00C87029"/>
    <w:rsid w:val="00C90101"/>
    <w:rsid w:val="00CA5A5A"/>
    <w:rsid w:val="00CB0284"/>
    <w:rsid w:val="00CB3514"/>
    <w:rsid w:val="00CC4794"/>
    <w:rsid w:val="00CD7609"/>
    <w:rsid w:val="00CE020F"/>
    <w:rsid w:val="00CF4AAE"/>
    <w:rsid w:val="00D0194D"/>
    <w:rsid w:val="00D13A44"/>
    <w:rsid w:val="00D17652"/>
    <w:rsid w:val="00D22CE8"/>
    <w:rsid w:val="00D31AB1"/>
    <w:rsid w:val="00D338D1"/>
    <w:rsid w:val="00D409B3"/>
    <w:rsid w:val="00D434F1"/>
    <w:rsid w:val="00D465C9"/>
    <w:rsid w:val="00D62841"/>
    <w:rsid w:val="00D65AD1"/>
    <w:rsid w:val="00D67082"/>
    <w:rsid w:val="00D76D5A"/>
    <w:rsid w:val="00D848BF"/>
    <w:rsid w:val="00D91433"/>
    <w:rsid w:val="00DB42F1"/>
    <w:rsid w:val="00DC03B1"/>
    <w:rsid w:val="00DD0FB5"/>
    <w:rsid w:val="00DD1E58"/>
    <w:rsid w:val="00DE6BB9"/>
    <w:rsid w:val="00DF0E62"/>
    <w:rsid w:val="00DF0EAB"/>
    <w:rsid w:val="00DF0FC1"/>
    <w:rsid w:val="00E002AD"/>
    <w:rsid w:val="00E0237C"/>
    <w:rsid w:val="00E07131"/>
    <w:rsid w:val="00E13BED"/>
    <w:rsid w:val="00E248A6"/>
    <w:rsid w:val="00E3116B"/>
    <w:rsid w:val="00E322F6"/>
    <w:rsid w:val="00E34443"/>
    <w:rsid w:val="00E412F8"/>
    <w:rsid w:val="00E50EE6"/>
    <w:rsid w:val="00E560A9"/>
    <w:rsid w:val="00E662E5"/>
    <w:rsid w:val="00E70408"/>
    <w:rsid w:val="00E7559F"/>
    <w:rsid w:val="00E76E0F"/>
    <w:rsid w:val="00EA3362"/>
    <w:rsid w:val="00EB0FDD"/>
    <w:rsid w:val="00EB1B1A"/>
    <w:rsid w:val="00EB427E"/>
    <w:rsid w:val="00EC2035"/>
    <w:rsid w:val="00EC5727"/>
    <w:rsid w:val="00ED7363"/>
    <w:rsid w:val="00EE089D"/>
    <w:rsid w:val="00EE3916"/>
    <w:rsid w:val="00EE525F"/>
    <w:rsid w:val="00EF0808"/>
    <w:rsid w:val="00EF7613"/>
    <w:rsid w:val="00F0039D"/>
    <w:rsid w:val="00F05977"/>
    <w:rsid w:val="00F14E19"/>
    <w:rsid w:val="00F16264"/>
    <w:rsid w:val="00F22D2D"/>
    <w:rsid w:val="00F259F3"/>
    <w:rsid w:val="00F269EE"/>
    <w:rsid w:val="00F30EA2"/>
    <w:rsid w:val="00F35A0F"/>
    <w:rsid w:val="00F4168B"/>
    <w:rsid w:val="00F43131"/>
    <w:rsid w:val="00F5422E"/>
    <w:rsid w:val="00F74138"/>
    <w:rsid w:val="00FB17FE"/>
    <w:rsid w:val="00FC032D"/>
    <w:rsid w:val="00FC2F2E"/>
    <w:rsid w:val="00FC6286"/>
    <w:rsid w:val="00FD63D5"/>
    <w:rsid w:val="00FD785F"/>
    <w:rsid w:val="00FE0B3A"/>
    <w:rsid w:val="00FF0499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DDB21"/>
  <w15:docId w15:val="{E4319981-3F54-4E99-9E7E-EA876672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6925"/>
    <w:rPr>
      <w:color w:val="000000"/>
      <w:kern w:val="28"/>
    </w:rPr>
  </w:style>
  <w:style w:type="paragraph" w:styleId="Titolo1">
    <w:name w:val="heading 1"/>
    <w:basedOn w:val="Normale"/>
    <w:next w:val="Normale"/>
    <w:link w:val="Titolo1Carattere"/>
    <w:qFormat/>
    <w:rsid w:val="00B35E5D"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B35E5D"/>
    <w:pPr>
      <w:keepNext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B35E5D"/>
    <w:pPr>
      <w:keepNext/>
      <w:outlineLvl w:val="2"/>
    </w:pPr>
    <w:rPr>
      <w:rFonts w:ascii="Comic Sans MS" w:hAnsi="Comic Sans MS" w:cs="Arial"/>
      <w:b/>
      <w:bCs/>
      <w:i/>
      <w:iCs/>
      <w:szCs w:val="25"/>
    </w:rPr>
  </w:style>
  <w:style w:type="paragraph" w:styleId="Titolo4">
    <w:name w:val="heading 4"/>
    <w:basedOn w:val="Normale"/>
    <w:next w:val="Normale"/>
    <w:qFormat/>
    <w:rsid w:val="008252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9">
    <w:name w:val="heading 9"/>
    <w:basedOn w:val="Normale"/>
    <w:next w:val="Normale"/>
    <w:qFormat/>
    <w:rsid w:val="00FB17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35E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35E5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35E5D"/>
    <w:rPr>
      <w:color w:val="0000FF"/>
      <w:u w:val="single"/>
    </w:rPr>
  </w:style>
  <w:style w:type="table" w:styleId="Grigliatabella">
    <w:name w:val="Table Grid"/>
    <w:basedOn w:val="Tabellanormale"/>
    <w:rsid w:val="00C87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049E4"/>
    <w:rPr>
      <w:rFonts w:ascii="Tahoma" w:hAnsi="Tahoma" w:cs="Tahoma"/>
      <w:sz w:val="16"/>
      <w:szCs w:val="16"/>
    </w:rPr>
  </w:style>
  <w:style w:type="paragraph" w:customStyle="1" w:styleId="Corpodeltesto1">
    <w:name w:val="Corpo del testo1"/>
    <w:basedOn w:val="Normale"/>
    <w:rsid w:val="008252B5"/>
    <w:pPr>
      <w:tabs>
        <w:tab w:val="left" w:pos="6840"/>
      </w:tabs>
      <w:spacing w:line="480" w:lineRule="auto"/>
      <w:jc w:val="both"/>
    </w:pPr>
    <w:rPr>
      <w:rFonts w:ascii="Arial" w:hAnsi="Arial" w:cs="Arial"/>
      <w:smallCaps/>
    </w:rPr>
  </w:style>
  <w:style w:type="character" w:styleId="Numeropagina">
    <w:name w:val="page number"/>
    <w:basedOn w:val="Carpredefinitoparagrafo"/>
    <w:uiPriority w:val="99"/>
    <w:rsid w:val="008252B5"/>
  </w:style>
  <w:style w:type="numbering" w:customStyle="1" w:styleId="Stile1">
    <w:name w:val="Stile1"/>
    <w:rsid w:val="0042163F"/>
    <w:pPr>
      <w:numPr>
        <w:numId w:val="1"/>
      </w:numPr>
    </w:pPr>
  </w:style>
  <w:style w:type="paragraph" w:customStyle="1" w:styleId="Default">
    <w:name w:val="Default"/>
    <w:rsid w:val="00200E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d4bis2">
    <w:name w:val="td4bis2"/>
    <w:rsid w:val="00BF6FCC"/>
  </w:style>
  <w:style w:type="character" w:customStyle="1" w:styleId="IntestazioneCarattere">
    <w:name w:val="Intestazione Carattere"/>
    <w:link w:val="Intestazione"/>
    <w:rsid w:val="00C251D1"/>
    <w:rPr>
      <w:color w:val="000000"/>
      <w:kern w:val="28"/>
    </w:rPr>
  </w:style>
  <w:style w:type="paragraph" w:styleId="Paragrafoelenco">
    <w:name w:val="List Paragraph"/>
    <w:basedOn w:val="Normale"/>
    <w:qFormat/>
    <w:rsid w:val="005E5013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</w:rPr>
  </w:style>
  <w:style w:type="paragraph" w:styleId="Sottotitolo">
    <w:name w:val="Subtitle"/>
    <w:basedOn w:val="Normale"/>
    <w:next w:val="Normale"/>
    <w:link w:val="SottotitoloCarattere"/>
    <w:qFormat/>
    <w:rsid w:val="005E501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kern w:val="0"/>
      <w:sz w:val="24"/>
      <w:szCs w:val="24"/>
    </w:rPr>
  </w:style>
  <w:style w:type="character" w:customStyle="1" w:styleId="SottotitoloCarattere">
    <w:name w:val="Sottotitolo Carattere"/>
    <w:link w:val="Sottotitolo"/>
    <w:rsid w:val="005E5013"/>
    <w:rPr>
      <w:rFonts w:ascii="Cambria" w:hAnsi="Cambria"/>
      <w:i/>
      <w:iCs/>
      <w:color w:val="4F81BD"/>
      <w:spacing w:val="15"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semiHidden/>
    <w:unhideWhenUsed/>
    <w:rsid w:val="005E5013"/>
    <w:rPr>
      <w:rFonts w:ascii="Calibri" w:eastAsia="Calibri" w:hAnsi="Calibri"/>
      <w:color w:val="auto"/>
      <w:kern w:val="0"/>
      <w:lang w:val="en-US"/>
    </w:rPr>
  </w:style>
  <w:style w:type="character" w:styleId="Rimandonotaapidipagina">
    <w:name w:val="footnote reference"/>
    <w:semiHidden/>
    <w:unhideWhenUsed/>
    <w:rsid w:val="005E501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C403C3"/>
    <w:rPr>
      <w:color w:val="000000"/>
      <w:kern w:val="28"/>
      <w:sz w:val="32"/>
    </w:rPr>
  </w:style>
  <w:style w:type="paragraph" w:styleId="Corpotesto">
    <w:name w:val="Body Text"/>
    <w:basedOn w:val="Normale"/>
    <w:link w:val="CorpotestoCarattere"/>
    <w:rsid w:val="002E77DA"/>
    <w:pPr>
      <w:tabs>
        <w:tab w:val="left" w:pos="6840"/>
      </w:tabs>
      <w:spacing w:line="480" w:lineRule="auto"/>
      <w:jc w:val="both"/>
    </w:pPr>
    <w:rPr>
      <w:rFonts w:ascii="Arial" w:hAnsi="Arial" w:cs="Arial"/>
      <w:smallCaps/>
    </w:rPr>
  </w:style>
  <w:style w:type="character" w:customStyle="1" w:styleId="CorpotestoCarattere">
    <w:name w:val="Corpo testo Carattere"/>
    <w:basedOn w:val="Carpredefinitoparagrafo"/>
    <w:link w:val="Corpotesto"/>
    <w:rsid w:val="002E77DA"/>
    <w:rPr>
      <w:rFonts w:ascii="Arial" w:hAnsi="Arial" w:cs="Arial"/>
      <w:smallCaps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cuolabpi.it" TargetMode="External"/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4022</CharactersWithSpaces>
  <SharedDoc>false</SharedDoc>
  <HLinks>
    <vt:vector size="6" baseType="variant">
      <vt:variant>
        <vt:i4>6946883</vt:i4>
      </vt:variant>
      <vt:variant>
        <vt:i4>0</vt:i4>
      </vt:variant>
      <vt:variant>
        <vt:i4>0</vt:i4>
      </vt:variant>
      <vt:variant>
        <vt:i4>5</vt:i4>
      </vt:variant>
      <vt:variant>
        <vt:lpwstr>mailto:info@scuolabpi.it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giorgio lualdi</cp:lastModifiedBy>
  <cp:revision>5</cp:revision>
  <cp:lastPrinted>2024-09-04T10:18:00Z</cp:lastPrinted>
  <dcterms:created xsi:type="dcterms:W3CDTF">2024-07-12T07:06:00Z</dcterms:created>
  <dcterms:modified xsi:type="dcterms:W3CDTF">2024-09-04T11:08:00Z</dcterms:modified>
</cp:coreProperties>
</file>